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Konnaopomba-skli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Pripombabesedil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Konnaopomba-skli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Konnaopomba-skli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96278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96278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Konnaopomba-sklic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Pripombabesedil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Konnaopomba-sklic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Konnaopomba-skli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Konnaopomba-besedil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Konnaopomba-besedil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povezav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povezav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Konnaopomba-besedilo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Konnaopomba-skli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7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Nog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9" w14:textId="77D34A58" w:rsidR="00B6735A" w:rsidRPr="00B6735A" w:rsidRDefault="00B05D42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437FE348">
              <wp:simplePos x="0" y="0"/>
              <wp:positionH relativeFrom="column">
                <wp:posOffset>4234815</wp:posOffset>
              </wp:positionH>
              <wp:positionV relativeFrom="paragraph">
                <wp:posOffset>283845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3.45pt;margin-top:22.3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1C5CP3gAAAAoB&#10;AAAPAAAAAAAAAAAAAAAAAAwFAABkcnMvZG93bnJldi54bWxQSwUGAAAAAAQABADzAAAAFwY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A4319">
      <w:rPr>
        <w:rFonts w:ascii="Arial Narrow" w:hAnsi="Arial Narrow"/>
        <w:sz w:val="18"/>
        <w:szCs w:val="18"/>
        <w:lang w:val="en-GB"/>
      </w:rPr>
      <w:t>Annex</w:t>
    </w:r>
    <w:r w:rsidR="00B6735A"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="00B6735A"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="00B6735A"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16E2726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140A58E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56E705B8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Glav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Glav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mre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53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786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D42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20FF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6E939CB"/>
  <w15:docId w15:val="{7330CB6B-9F4B-493D-A7FF-A89BE5B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avade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avaden"/>
    <w:next w:val="Text3"/>
    <w:link w:val="Naslov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Sprotnaopomba-besedilo">
    <w:name w:val="footnote text"/>
    <w:basedOn w:val="Navaden"/>
    <w:pPr>
      <w:ind w:left="357" w:hanging="357"/>
    </w:pPr>
    <w:rPr>
      <w:sz w:val="20"/>
    </w:rPr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link w:val="Navaden-zamikZnak"/>
    <w:pPr>
      <w:ind w:left="720"/>
    </w:pPr>
    <w:rPr>
      <w:lang w:eastAsia="x-none"/>
    </w:r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pPr>
      <w:spacing w:after="480"/>
      <w:ind w:left="567" w:hanging="567"/>
      <w:jc w:val="left"/>
    </w:pPr>
  </w:style>
  <w:style w:type="paragraph" w:customStyle="1" w:styleId="ZCom">
    <w:name w:val="Z_Com"/>
    <w:basedOn w:val="Navade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povezava">
    <w:name w:val="Hyperlink"/>
    <w:rsid w:val="006914AD"/>
    <w:rPr>
      <w:color w:val="0000FF"/>
      <w:u w:val="single"/>
    </w:rPr>
  </w:style>
  <w:style w:type="character" w:styleId="Sprotnaopomba-sklic">
    <w:name w:val="footnote reference"/>
    <w:rsid w:val="00CD08CF"/>
    <w:rPr>
      <w:vertAlign w:val="superscript"/>
    </w:rPr>
  </w:style>
  <w:style w:type="table" w:styleId="Srednjamrea3poudarek2">
    <w:name w:val="Medium Grid 3 Accent 2"/>
    <w:basedOn w:val="Navadnatabel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esedilooblaka">
    <w:name w:val="Balloon Text"/>
    <w:basedOn w:val="Navaden"/>
    <w:link w:val="Besediloobla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avade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Nog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Nog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NogaZnak">
    <w:name w:val="Noga Znak"/>
    <w:link w:val="Nog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Nog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Nog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GlavaZnak">
    <w:name w:val="Glava Znak"/>
    <w:link w:val="Glav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avade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avaden-zami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avade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avaden-zamikZnak">
    <w:name w:val="Navaden - zamik Znak"/>
    <w:link w:val="Navaden-zamik"/>
    <w:rsid w:val="007A4813"/>
    <w:rPr>
      <w:sz w:val="24"/>
      <w:lang w:val="fr-FR"/>
    </w:rPr>
  </w:style>
  <w:style w:type="character" w:customStyle="1" w:styleId="Bulletpoint1Char">
    <w:name w:val="Bullet point1 Char"/>
    <w:basedOn w:val="Navaden-zamik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avaden-zami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avade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mrea">
    <w:name w:val="Table Grid"/>
    <w:basedOn w:val="Navadnatabel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avadnatabela"/>
    <w:rsid w:val="00EF7057"/>
    <w:tblPr/>
  </w:style>
  <w:style w:type="table" w:styleId="Tabelaelegantna">
    <w:name w:val="Table Elegant"/>
    <w:basedOn w:val="Navadnatabel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ripombasklic">
    <w:name w:val="annotation reference"/>
    <w:unhideWhenUsed/>
    <w:rsid w:val="00F0066C"/>
    <w:rPr>
      <w:sz w:val="16"/>
      <w:szCs w:val="16"/>
    </w:rPr>
  </w:style>
  <w:style w:type="character" w:customStyle="1" w:styleId="PripombabesediloZnak">
    <w:name w:val="Pripomba – besedilo Znak"/>
    <w:link w:val="Pripombabesedil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avade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avade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avade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avade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avade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avade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avade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avaden"/>
    <w:next w:val="Telobesedil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avade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avade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avade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avade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avade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esedilooblakaZnak">
    <w:name w:val="Besedilo oblačka Znak"/>
    <w:link w:val="Besediloobla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kseznama">
    <w:name w:val="List Paragraph"/>
    <w:basedOn w:val="Navade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ZadevapripombeZnak">
    <w:name w:val="Zadeva pripombe Znak"/>
    <w:link w:val="Zadevapripombe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enaHiperpovezav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Znak">
    <w:name w:val="Naslov 3 Znak"/>
    <w:link w:val="Naslov3"/>
    <w:rsid w:val="005D5129"/>
    <w:rPr>
      <w:i/>
      <w:sz w:val="24"/>
      <w:lang w:val="fr-FR" w:eastAsia="en-US"/>
    </w:rPr>
  </w:style>
  <w:style w:type="character" w:styleId="Konnaopomba-sklic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0e52a87e-fa0e-4867-9149-5c43122db7fb"/>
    <ds:schemaRef ds:uri="http://schemas.microsoft.com/office/2006/metadata/properties"/>
    <ds:schemaRef ds:uri="http://purl.org/dc/elements/1.1/"/>
    <ds:schemaRef ds:uri="http://schemas.microsoft.com/sharepoint/v3/field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6638EE-81F4-47D2-99FE-CC574488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408</Words>
  <Characters>2534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Ravnik, Urška</cp:lastModifiedBy>
  <cp:revision>2</cp:revision>
  <cp:lastPrinted>2013-11-06T08:46:00Z</cp:lastPrinted>
  <dcterms:created xsi:type="dcterms:W3CDTF">2017-06-09T09:30:00Z</dcterms:created>
  <dcterms:modified xsi:type="dcterms:W3CDTF">2017-06-09T09:30:00Z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